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BFAC" w14:textId="7C66E885" w:rsidR="00025165" w:rsidRPr="00895EFC" w:rsidRDefault="00B6118B" w:rsidP="003B282E">
      <w:pPr>
        <w:autoSpaceDE w:val="0"/>
        <w:autoSpaceDN w:val="0"/>
        <w:adjustRightInd w:val="0"/>
        <w:spacing w:line="288" w:lineRule="auto"/>
        <w:jc w:val="center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noProof/>
          <w:color w:val="000000" w:themeColor="text1"/>
          <w:sz w:val="24"/>
        </w:rPr>
        <w:drawing>
          <wp:inline distT="0" distB="0" distL="0" distR="0" wp14:anchorId="1EF8239D" wp14:editId="0BEBA6CE">
            <wp:extent cx="1694815" cy="1828800"/>
            <wp:effectExtent l="0" t="0" r="0" b="0"/>
            <wp:docPr id="1" name="Picture 4" descr="Logo, company nam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, company name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79E72" w14:textId="77777777" w:rsidR="00025165" w:rsidRPr="00895EFC" w:rsidRDefault="00025165" w:rsidP="003B282E">
      <w:pPr>
        <w:autoSpaceDE w:val="0"/>
        <w:autoSpaceDN w:val="0"/>
        <w:adjustRightInd w:val="0"/>
        <w:spacing w:line="288" w:lineRule="auto"/>
        <w:jc w:val="center"/>
        <w:rPr>
          <w:rFonts w:ascii="Century Schoolbook" w:hAnsi="Century Schoolbook" w:cs="Georgia"/>
          <w:b/>
          <w:bCs/>
          <w:color w:val="000000" w:themeColor="text1"/>
          <w:sz w:val="24"/>
        </w:rPr>
      </w:pPr>
    </w:p>
    <w:p w14:paraId="1C7BE47C" w14:textId="481C82FB" w:rsidR="00C21096" w:rsidRPr="00895EFC" w:rsidRDefault="00C21096" w:rsidP="003B282E">
      <w:pPr>
        <w:autoSpaceDE w:val="0"/>
        <w:autoSpaceDN w:val="0"/>
        <w:adjustRightInd w:val="0"/>
        <w:spacing w:line="288" w:lineRule="auto"/>
        <w:jc w:val="center"/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  <w:t>Application for a Mini</w:t>
      </w:r>
      <w:r w:rsidR="00895EFC" w:rsidRPr="00895EFC"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  <w:t>-</w:t>
      </w:r>
      <w:r w:rsidRPr="00895EFC"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  <w:t>Pupil</w:t>
      </w:r>
      <w:r w:rsidR="00BB3ACC" w:rsidRPr="00895EFC"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  <w:t>l</w:t>
      </w:r>
      <w:r w:rsidRPr="00895EFC"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  <w:t>age at Lincoln House Chambers</w:t>
      </w:r>
    </w:p>
    <w:p w14:paraId="6CA5F8D6" w14:textId="77777777" w:rsid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890D52A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A7C6D58" w14:textId="11C9253B" w:rsidR="00234765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Please l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eave blank any boxes which do not apply</w:t>
      </w:r>
    </w:p>
    <w:p w14:paraId="0ED1B670" w14:textId="77777777" w:rsidR="00234765" w:rsidRPr="00895EFC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C6694B9" w14:textId="77777777" w:rsidR="00895EFC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How did you hear about this mini pupil</w:t>
      </w:r>
      <w:r w:rsidR="00BB3ACC" w:rsidRPr="00895EFC">
        <w:rPr>
          <w:rFonts w:ascii="Century Schoolbook" w:hAnsi="Century Schoolbook" w:cs="Georgia"/>
          <w:color w:val="000000" w:themeColor="text1"/>
          <w:sz w:val="24"/>
        </w:rPr>
        <w:t>l</w:t>
      </w:r>
      <w:r w:rsidRPr="00895EFC">
        <w:rPr>
          <w:rFonts w:ascii="Century Schoolbook" w:hAnsi="Century Schoolbook" w:cs="Georgia"/>
          <w:color w:val="000000" w:themeColor="text1"/>
          <w:sz w:val="24"/>
        </w:rPr>
        <w:t>age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 xml:space="preserve">? </w:t>
      </w:r>
    </w:p>
    <w:p w14:paraId="248B8097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7EA089E1" w14:textId="16646536" w:rsidR="00C21096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/>
          <w:sz w:val="24"/>
        </w:rPr>
      </w:r>
      <w:r w:rsidRPr="00895EFC">
        <w:rPr>
          <w:rFonts w:ascii="Century Schoolbook" w:hAnsi="Century Schoolbook" w:cs="Georgia"/>
          <w:color w:val="000000"/>
          <w:sz w:val="24"/>
        </w:rPr>
        <w:fldChar w:fldCharType="separate"/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color w:val="000000"/>
          <w:sz w:val="24"/>
        </w:rPr>
        <w:fldChar w:fldCharType="end"/>
      </w:r>
      <w:r w:rsidR="00C21096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1096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C21096" w:rsidRPr="00895EFC">
        <w:rPr>
          <w:rFonts w:ascii="Century Schoolbook" w:hAnsi="Century Schoolbook" w:cs="Georgia"/>
          <w:color w:val="000000" w:themeColor="text1"/>
          <w:sz w:val="24"/>
        </w:rPr>
      </w:r>
      <w:r w:rsidR="00C21096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C21096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0"/>
    </w:p>
    <w:p w14:paraId="1D7B212A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5A1D3FA" w14:textId="39E2E678" w:rsidR="002D33B6" w:rsidRPr="00895EFC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Personal Details</w:t>
      </w:r>
    </w:p>
    <w:p w14:paraId="50B060BC" w14:textId="77777777" w:rsidR="002D33B6" w:rsidRPr="00895EFC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</w:p>
    <w:p w14:paraId="0F733EAF" w14:textId="0A1D304C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Name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"/>
    </w:p>
    <w:p w14:paraId="533866C3" w14:textId="77777777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5CB209B" w14:textId="58017220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Preferred name 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(</w:t>
      </w:r>
      <w:r w:rsidRPr="00895EFC">
        <w:rPr>
          <w:rFonts w:ascii="Century Schoolbook" w:hAnsi="Century Schoolbook" w:cs="Georgia"/>
          <w:color w:val="000000" w:themeColor="text1"/>
          <w:sz w:val="24"/>
        </w:rPr>
        <w:t>if different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)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"/>
    </w:p>
    <w:p w14:paraId="6C96FC61" w14:textId="775CF990" w:rsidR="00BB3ACC" w:rsidRPr="00895EFC" w:rsidRDefault="00BB3AC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4DF11E8" w14:textId="185BC0F6" w:rsidR="00BB3ACC" w:rsidRPr="00895EFC" w:rsidRDefault="00BB3AC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Preferred pronouns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A3A56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4CAEA503" w14:textId="77777777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2FD4199" w14:textId="754F7504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Address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"/>
    </w:p>
    <w:p w14:paraId="28CA7ECC" w14:textId="21BEDE2E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4"/>
    </w:p>
    <w:p w14:paraId="7B6F2761" w14:textId="2E68752A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5"/>
    </w:p>
    <w:p w14:paraId="7246BB2E" w14:textId="77777777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E87D929" w14:textId="7690F3C5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Email address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6"/>
    </w:p>
    <w:p w14:paraId="5CA2C0B3" w14:textId="77777777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AC785D1" w14:textId="17D7AE73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Mobile telephone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7"/>
    </w:p>
    <w:p w14:paraId="1E0FCDA5" w14:textId="1349D638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2ABE03D" w14:textId="09F00DEC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Are you willing to be contacted by SMS/text</w:t>
      </w:r>
      <w:r w:rsidR="003B282E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3B282E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8" w:name="Text65"/>
      <w:r w:rsidR="003B282E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3B282E" w:rsidRPr="00895EFC">
        <w:rPr>
          <w:rFonts w:ascii="Century Schoolbook" w:hAnsi="Century Schoolbook" w:cs="Georgia"/>
          <w:color w:val="000000" w:themeColor="text1"/>
          <w:sz w:val="24"/>
        </w:rPr>
      </w:r>
      <w:r w:rsidR="003B282E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3B282E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8"/>
    </w:p>
    <w:p w14:paraId="12A857F2" w14:textId="07209665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ED95E14" w14:textId="616F9C39" w:rsidR="00BB3ACC" w:rsidRPr="00895EFC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lastRenderedPageBreak/>
        <w:t>Do you have any special requirements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BB3ACC" w:rsidRPr="00895EFC">
        <w:rPr>
          <w:rFonts w:ascii="Century Schoolbook" w:hAnsi="Century Schoolbook" w:cs="Georgia"/>
          <w:color w:val="000000" w:themeColor="text1"/>
          <w:sz w:val="24"/>
        </w:rPr>
        <w:t>and/or are there any reasonable adjustments that will assist you</w:t>
      </w:r>
    </w:p>
    <w:p w14:paraId="704CC885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83664A8" w14:textId="3F7B17CC" w:rsidR="00C21096" w:rsidRPr="00895EFC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9"/>
    </w:p>
    <w:p w14:paraId="682A1C3D" w14:textId="77777777" w:rsidR="002D33B6" w:rsidRPr="00895EFC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718DC0A" w14:textId="328A4546" w:rsidR="002D33B6" w:rsidRPr="00895EFC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Education</w:t>
      </w:r>
    </w:p>
    <w:p w14:paraId="4807A623" w14:textId="78900A97" w:rsidR="00872231" w:rsidRPr="00895EFC" w:rsidRDefault="00872231" w:rsidP="00BB3ACC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07A3266F" w14:textId="77777777" w:rsidR="00895EFC" w:rsidRPr="00895EFC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What University did you attend/are you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Pr="00895EFC">
        <w:rPr>
          <w:rFonts w:ascii="Century Schoolbook" w:hAnsi="Century Schoolbook" w:cs="Georgia"/>
          <w:color w:val="000000" w:themeColor="text1"/>
          <w:sz w:val="24"/>
        </w:rPr>
        <w:t>attending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1B39656A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2227260" w14:textId="19062154" w:rsidR="003B282E" w:rsidRPr="00895EFC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0" w:name="Text31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0"/>
    </w:p>
    <w:p w14:paraId="0689B0AD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064BFE9" w14:textId="685F8528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>hat subject did you/are you studying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177D05E1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EFBBB8C" w14:textId="442340E2" w:rsidR="00655647" w:rsidRPr="00895EFC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1"/>
    </w:p>
    <w:p w14:paraId="316DD9C0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AF815C2" w14:textId="71D4C06E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>f you have not completed your degree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>course, what year are you in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26CBFFBD" w14:textId="3257522B" w:rsidR="00655647" w:rsidRPr="00895EFC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2"/>
    </w:p>
    <w:p w14:paraId="731A7B83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4852765" w14:textId="5C95EB63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 xml:space="preserve">f you have </w:t>
      </w:r>
      <w:r w:rsidR="004D0267" w:rsidRPr="00895EFC">
        <w:rPr>
          <w:rFonts w:ascii="Century Schoolbook" w:hAnsi="Century Schoolbook" w:cs="Georgia"/>
          <w:color w:val="000000" w:themeColor="text1"/>
          <w:sz w:val="24"/>
        </w:rPr>
        <w:t>completed your degree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>, in what year did you</w:t>
      </w: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>graduate</w:t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55647"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60468FDA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6A547EB" w14:textId="13452FC7" w:rsidR="00655647" w:rsidRPr="00895EFC" w:rsidRDefault="0065564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3"/>
    </w:p>
    <w:p w14:paraId="7DDBE0A1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1DAED0E" w14:textId="77777777" w:rsidR="00895EFC" w:rsidRPr="00895EFC" w:rsidRDefault="004D026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If completed, what</w:t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 xml:space="preserve"> qualification did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>you receive</w:t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19294830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CB680F6" w14:textId="16C4DB99" w:rsidR="00AF070D" w:rsidRPr="00895EFC" w:rsidRDefault="00AF070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4" w:name="Text35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4"/>
    </w:p>
    <w:p w14:paraId="40CB7399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A688C72" w14:textId="46ECD50C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>hat grade</w:t>
      </w:r>
      <w:r w:rsidR="004D0267" w:rsidRPr="00895EFC">
        <w:rPr>
          <w:rFonts w:ascii="Century Schoolbook" w:hAnsi="Century Schoolbook" w:cs="Georgia"/>
          <w:color w:val="000000" w:themeColor="text1"/>
          <w:sz w:val="24"/>
        </w:rPr>
        <w:t>(s)</w:t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AF070D"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04F978C4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86A4C07" w14:textId="77E0C52E" w:rsidR="00AF070D" w:rsidRPr="00895EFC" w:rsidRDefault="00AF070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5" w:name="Text36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5"/>
    </w:p>
    <w:p w14:paraId="24F4B1CF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C450283" w14:textId="130DA0DF" w:rsidR="00234765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</w:t>
      </w:r>
      <w:r w:rsidR="00070D2A" w:rsidRPr="00895EFC">
        <w:rPr>
          <w:rFonts w:ascii="Century Schoolbook" w:hAnsi="Century Schoolbook" w:cs="Georgia"/>
          <w:color w:val="000000" w:themeColor="text1"/>
          <w:sz w:val="24"/>
        </w:rPr>
        <w:t>f you have not finished what grades have</w:t>
      </w:r>
      <w:r w:rsidR="004D0267"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070D2A" w:rsidRPr="00895EFC">
        <w:rPr>
          <w:rFonts w:ascii="Century Schoolbook" w:hAnsi="Century Schoolbook" w:cs="Georgia"/>
          <w:color w:val="000000" w:themeColor="text1"/>
          <w:sz w:val="24"/>
        </w:rPr>
        <w:t>you received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 xml:space="preserve"> so far</w:t>
      </w:r>
      <w:r w:rsidR="004D0267" w:rsidRPr="00895EFC">
        <w:rPr>
          <w:rFonts w:ascii="Century Schoolbook" w:hAnsi="Century Schoolbook" w:cs="Georgia"/>
          <w:color w:val="000000" w:themeColor="text1"/>
          <w:sz w:val="24"/>
        </w:rPr>
        <w:t>:</w:t>
      </w:r>
    </w:p>
    <w:p w14:paraId="5C20ED9E" w14:textId="2826B01F" w:rsidR="00070D2A" w:rsidRPr="00895EFC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year one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6" w:name="Text37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6"/>
    </w:p>
    <w:p w14:paraId="619EDD62" w14:textId="26B8D973" w:rsidR="00070D2A" w:rsidRPr="00895EFC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year two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7" w:name="Text38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7"/>
    </w:p>
    <w:p w14:paraId="74ABB626" w14:textId="13A72E6F" w:rsidR="00070D2A" w:rsidRPr="00895EFC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year three, if applicable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8" w:name="Text39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8"/>
    </w:p>
    <w:p w14:paraId="0045A99B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259210B" w14:textId="77777777" w:rsidR="004C6E6D" w:rsidRPr="00895EFC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</w:p>
    <w:p w14:paraId="059F8631" w14:textId="447407B9" w:rsidR="00070D2A" w:rsidRPr="00895EFC" w:rsidRDefault="00070D2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lastRenderedPageBreak/>
        <w:t>CPE/GDL</w:t>
      </w:r>
      <w:r w:rsidR="00234765"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 xml:space="preserve"> (if applicable)</w:t>
      </w:r>
    </w:p>
    <w:p w14:paraId="62605B68" w14:textId="7A9BEFFF" w:rsidR="00234765" w:rsidRPr="00895EFC" w:rsidRDefault="0023476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B530CC3" w14:textId="38EA8A4A" w:rsidR="00234765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here are you studying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9" w:name="Text40"/>
      <w:r w:rsidR="00234765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19"/>
    </w:p>
    <w:p w14:paraId="488EC273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C6D0518" w14:textId="4CB169D4" w:rsidR="00234765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F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ull time or part time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0" w:name="Text41"/>
      <w:r w:rsidR="00234765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0"/>
    </w:p>
    <w:p w14:paraId="07A8B043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3F7F897" w14:textId="24E6605E" w:rsidR="00234765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hen did you start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21" w:name="Text42"/>
      <w:r w:rsidR="00234765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1"/>
    </w:p>
    <w:p w14:paraId="32A7DC87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EA89590" w14:textId="1E5CCF6F" w:rsidR="00234765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>hen will you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/did you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 xml:space="preserve"> finish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2" w:name="Text43"/>
      <w:r w:rsidR="00234765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234765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2"/>
    </w:p>
    <w:p w14:paraId="32A85AB6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B9C8302" w14:textId="1DB5600B" w:rsidR="00641EBF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hat grade did you receive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3" w:name="Text44"/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3"/>
    </w:p>
    <w:p w14:paraId="22058C70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75427224" w14:textId="29901B63" w:rsidR="00641EBF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f not completed what is your expected</w:t>
      </w: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grade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4" w:name="Text45"/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4"/>
    </w:p>
    <w:p w14:paraId="164D1CB5" w14:textId="2753048D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6E262ED" w14:textId="59F3B31F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BVC/BPTC (if applicable)</w:t>
      </w:r>
    </w:p>
    <w:p w14:paraId="752B91B6" w14:textId="2381F113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385A666" w14:textId="36439051" w:rsidR="00641EBF" w:rsidRPr="00895EFC" w:rsidRDefault="00895EFC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here are you studying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1D125971" w14:textId="77777777" w:rsidR="003B282E" w:rsidRPr="00895EFC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794D66ED" w14:textId="5890CE89" w:rsidR="00641EBF" w:rsidRPr="00895EFC" w:rsidRDefault="00895EFC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F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ull time or part time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245AE1B2" w14:textId="77777777" w:rsidR="003B282E" w:rsidRPr="00895EFC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9728411" w14:textId="108035AE" w:rsidR="00641EBF" w:rsidRPr="00895EFC" w:rsidRDefault="00895EFC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hen did you start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556DA4D9" w14:textId="77777777" w:rsidR="003B282E" w:rsidRPr="00895EFC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9413E4B" w14:textId="625186C0" w:rsidR="00641EBF" w:rsidRPr="00895EFC" w:rsidRDefault="00895EFC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hen will you/did you finish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1B74177B" w14:textId="77777777" w:rsidR="003B282E" w:rsidRPr="00895EFC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6FF8CFA" w14:textId="0797D44F" w:rsidR="00641EBF" w:rsidRPr="00895EFC" w:rsidRDefault="00895EFC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hat grade did you receive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03A8BBE0" w14:textId="77777777" w:rsidR="003B282E" w:rsidRPr="00895EFC" w:rsidRDefault="003B282E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FC732A7" w14:textId="4171E0AD" w:rsidR="00641EBF" w:rsidRPr="00895EFC" w:rsidRDefault="00895EFC" w:rsidP="00641EBF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f not completed what is your expected</w:t>
      </w: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 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>grade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641EBF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1BE28754" w14:textId="20557EDC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AF08BED" w14:textId="73606467" w:rsidR="004C6E6D" w:rsidRPr="00895EFC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If you have any other post-graduate </w:t>
      </w:r>
      <w:r w:rsidR="00C90069" w:rsidRPr="00895EFC">
        <w:rPr>
          <w:rFonts w:ascii="Century Schoolbook" w:hAnsi="Century Schoolbook" w:cs="Georgia"/>
          <w:color w:val="000000" w:themeColor="text1"/>
          <w:sz w:val="24"/>
        </w:rPr>
        <w:t>qualifications please provide details</w:t>
      </w:r>
    </w:p>
    <w:p w14:paraId="06EBD9BD" w14:textId="77777777" w:rsidR="00895EFC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7D1E1C6" w14:textId="19CF2B52" w:rsidR="00895EFC" w:rsidRPr="00895EFC" w:rsidRDefault="00895EFC" w:rsidP="00895EFC">
      <w:pPr>
        <w:autoSpaceDE w:val="0"/>
        <w:autoSpaceDN w:val="0"/>
        <w:adjustRightInd w:val="0"/>
        <w:spacing w:line="288" w:lineRule="auto"/>
        <w:ind w:left="4320" w:firstLine="720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/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/>
          <w:sz w:val="24"/>
        </w:rPr>
      </w:r>
      <w:r w:rsidRPr="00895EFC">
        <w:rPr>
          <w:rFonts w:ascii="Century Schoolbook" w:hAnsi="Century Schoolbook" w:cs="Georgia"/>
          <w:color w:val="000000"/>
          <w:sz w:val="24"/>
        </w:rPr>
        <w:fldChar w:fldCharType="separate"/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noProof/>
          <w:color w:val="000000"/>
          <w:sz w:val="24"/>
        </w:rPr>
        <w:t> </w:t>
      </w:r>
      <w:r w:rsidRPr="00895EFC">
        <w:rPr>
          <w:rFonts w:ascii="Century Schoolbook" w:hAnsi="Century Schoolbook" w:cs="Georgia"/>
          <w:color w:val="000000"/>
          <w:sz w:val="24"/>
        </w:rPr>
        <w:fldChar w:fldCharType="end"/>
      </w:r>
    </w:p>
    <w:p w14:paraId="24140687" w14:textId="77777777" w:rsidR="00C90069" w:rsidRPr="00895EFC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06BDE30" w14:textId="389FFDE6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Have you been called to the Bar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5" w:name="Text46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5"/>
    </w:p>
    <w:p w14:paraId="51922D5D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18E64AF" w14:textId="55A3BE9F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When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26" w:name="Text47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6"/>
    </w:p>
    <w:p w14:paraId="79691223" w14:textId="77777777" w:rsidR="003B282E" w:rsidRPr="00895EFC" w:rsidRDefault="003B282E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87F56FB" w14:textId="2AC48FD9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Which Inn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7" w:name="Text48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7"/>
    </w:p>
    <w:p w14:paraId="1784CB18" w14:textId="38297BA0" w:rsidR="00377184" w:rsidRPr="00895EFC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A78715C" w14:textId="77777777" w:rsidR="00377184" w:rsidRPr="00895EFC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8F659C1" w14:textId="3892D8F7" w:rsidR="004C6E6D" w:rsidRPr="00895EFC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Please provide details of </w:t>
      </w:r>
      <w:r w:rsidR="00377184" w:rsidRPr="00895EFC">
        <w:rPr>
          <w:rFonts w:ascii="Century Schoolbook" w:hAnsi="Century Schoolbook" w:cs="Georgia"/>
          <w:color w:val="000000" w:themeColor="text1"/>
          <w:sz w:val="24"/>
        </w:rPr>
        <w:t>any awards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, </w:t>
      </w:r>
      <w:r w:rsidR="00377184" w:rsidRPr="00895EFC">
        <w:rPr>
          <w:rFonts w:ascii="Century Schoolbook" w:hAnsi="Century Schoolbook" w:cs="Georgia"/>
          <w:color w:val="000000" w:themeColor="text1"/>
          <w:sz w:val="24"/>
        </w:rPr>
        <w:t>prizes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 or scholarships</w:t>
      </w:r>
      <w:r w:rsidR="00377184"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4739F023" w14:textId="39D2EB2F" w:rsidR="00377184" w:rsidRPr="00895EFC" w:rsidRDefault="00377184" w:rsidP="004C6E6D">
      <w:pPr>
        <w:autoSpaceDE w:val="0"/>
        <w:autoSpaceDN w:val="0"/>
        <w:adjustRightInd w:val="0"/>
        <w:spacing w:line="288" w:lineRule="auto"/>
        <w:ind w:left="4320" w:firstLine="720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28" w:name="Text54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8"/>
    </w:p>
    <w:p w14:paraId="1BD11EEB" w14:textId="77777777" w:rsidR="004C6E6D" w:rsidRPr="00895EFC" w:rsidRDefault="004C6E6D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545C8BC" w14:textId="77777777" w:rsidR="00895EFC" w:rsidRPr="00895EFC" w:rsidRDefault="00F5438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What experience, if any, do you have of advocacy or debating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</w:p>
    <w:p w14:paraId="05EB3BB1" w14:textId="659F2470" w:rsidR="00F5438F" w:rsidRPr="00895EFC" w:rsidRDefault="00F5438F" w:rsidP="00895EFC">
      <w:pPr>
        <w:autoSpaceDE w:val="0"/>
        <w:autoSpaceDN w:val="0"/>
        <w:adjustRightInd w:val="0"/>
        <w:spacing w:line="288" w:lineRule="auto"/>
        <w:ind w:left="4320" w:firstLine="720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9" w:name="Text57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29"/>
    </w:p>
    <w:p w14:paraId="7CB4D312" w14:textId="05C0D2F6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5D77904" w14:textId="77777777" w:rsidR="00C90069" w:rsidRPr="00895EFC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</w:p>
    <w:p w14:paraId="639ED620" w14:textId="7647A6D0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 xml:space="preserve">Employment </w:t>
      </w:r>
      <w:r w:rsidR="00BA3873"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 xml:space="preserve">and Work Experience </w:t>
      </w: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History</w:t>
      </w:r>
    </w:p>
    <w:p w14:paraId="1AFF7D5B" w14:textId="5678D377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74555A0A" w14:textId="50411D7D" w:rsidR="00641EBF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Please give details of any work you have undertaken at any stage whether paid or unpaid, full time or part-time</w:t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>.  G</w:t>
      </w:r>
      <w:r w:rsidRPr="00895EFC">
        <w:rPr>
          <w:rFonts w:ascii="Century Schoolbook" w:hAnsi="Century Schoolbook" w:cs="Georgia"/>
          <w:color w:val="000000" w:themeColor="text1"/>
          <w:sz w:val="24"/>
        </w:rPr>
        <w:t>ive details of the most recent position first</w:t>
      </w:r>
    </w:p>
    <w:p w14:paraId="5C6DF640" w14:textId="018CE8A5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5C5AAEE" w14:textId="7186D4E1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Employers name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30" w:name="Text49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0"/>
    </w:p>
    <w:p w14:paraId="5E86CB4D" w14:textId="77777777" w:rsidR="00C05A66" w:rsidRPr="00895EFC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D749401" w14:textId="201CE370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Job Title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31" w:name="Text50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1"/>
    </w:p>
    <w:p w14:paraId="42575845" w14:textId="77777777" w:rsidR="00C05A66" w:rsidRPr="00895EFC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5902C22" w14:textId="3990D052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Responsibilities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2" w:name="Text51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2"/>
    </w:p>
    <w:p w14:paraId="1D6DA7C9" w14:textId="77777777" w:rsidR="00C05A66" w:rsidRPr="00895EFC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7D2B284" w14:textId="084BC594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 started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33" w:name="Text52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3"/>
    </w:p>
    <w:p w14:paraId="7E1D78B8" w14:textId="77777777" w:rsidR="00C05A66" w:rsidRPr="00895EFC" w:rsidRDefault="00C05A6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FDC5229" w14:textId="3D09AEB5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 finished (if still there, leave blank)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4" w:name="Text53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4"/>
    </w:p>
    <w:p w14:paraId="0DBFC619" w14:textId="77777777" w:rsidR="00641EBF" w:rsidRPr="00895EFC" w:rsidRDefault="00641EB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E52F14C" w14:textId="77777777" w:rsidR="002D33B6" w:rsidRPr="00895EFC" w:rsidRDefault="002D33B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7C4DC04" w14:textId="3B5F0DD3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Employers name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4B1A56F9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6396536" w14:textId="0D916BA5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Job Title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7FBC342B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2ECA7B3" w14:textId="5D4BFF56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Responsibilities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5D2E3132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BEA6B1F" w14:textId="641503E6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 started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3F536FB9" w14:textId="77777777" w:rsidR="00895EFC" w:rsidRPr="00895EFC" w:rsidRDefault="00895EFC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B1C7015" w14:textId="06F35012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 finished</w:t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4182796F" w14:textId="1D04BE15" w:rsidR="000405A5" w:rsidRPr="00895EFC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9FCE70C" w14:textId="563892C5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B44E49F" w14:textId="76D88869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Employers name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69E16C39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D037DDC" w14:textId="5A08DCAB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Job Title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45DCD9F7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A000915" w14:textId="0EE6D002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Responsibilities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30953D9E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E695241" w14:textId="25AE428D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 started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381C9708" w14:textId="77777777" w:rsidR="00C05A66" w:rsidRPr="00895EFC" w:rsidRDefault="00C05A66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9856978" w14:textId="77E56A24" w:rsidR="00BA3873" w:rsidRPr="00895EFC" w:rsidRDefault="00BA3873" w:rsidP="00BA3873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 finished</w:t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C05A66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5363807C" w14:textId="4E2C02F9" w:rsidR="00BA3873" w:rsidRPr="00895EFC" w:rsidRDefault="00BA3873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D6D5BA5" w14:textId="77777777" w:rsidR="000405A5" w:rsidRPr="00895EFC" w:rsidRDefault="000405A5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2DD7E66" w14:textId="024F39F4" w:rsidR="00C21096" w:rsidRPr="00895EFC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Interests and Hobbies</w:t>
      </w:r>
    </w:p>
    <w:p w14:paraId="346F09C0" w14:textId="22D5E8DD" w:rsidR="00377184" w:rsidRPr="00895EFC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353362A" w14:textId="185F2B0E" w:rsidR="00377184" w:rsidRPr="00895EFC" w:rsidRDefault="00895EFC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Please t</w:t>
      </w:r>
      <w:r w:rsidR="00F5438F" w:rsidRPr="00895EFC">
        <w:rPr>
          <w:rFonts w:ascii="Century Schoolbook" w:hAnsi="Century Schoolbook" w:cs="Georgia"/>
          <w:color w:val="000000" w:themeColor="text1"/>
          <w:sz w:val="24"/>
        </w:rPr>
        <w:t>ell us about</w:t>
      </w:r>
      <w:r w:rsidR="00377184" w:rsidRPr="00895EFC">
        <w:rPr>
          <w:rFonts w:ascii="Century Schoolbook" w:hAnsi="Century Schoolbook" w:cs="Georgia"/>
          <w:color w:val="000000" w:themeColor="text1"/>
          <w:sz w:val="24"/>
        </w:rPr>
        <w:t xml:space="preserve"> any interests and hobbies</w:t>
      </w:r>
      <w:r w:rsidR="00F5438F" w:rsidRPr="00895EFC">
        <w:rPr>
          <w:rFonts w:ascii="Century Schoolbook" w:hAnsi="Century Schoolbook" w:cs="Georgia"/>
          <w:color w:val="000000" w:themeColor="text1"/>
          <w:sz w:val="24"/>
        </w:rPr>
        <w:t xml:space="preserve"> you have</w:t>
      </w:r>
      <w:r w:rsidR="00377184" w:rsidRPr="00895EFC">
        <w:rPr>
          <w:rFonts w:ascii="Century Schoolbook" w:hAnsi="Century Schoolbook" w:cs="Georgia"/>
          <w:color w:val="000000" w:themeColor="text1"/>
          <w:sz w:val="24"/>
        </w:rPr>
        <w:t>:</w:t>
      </w:r>
    </w:p>
    <w:p w14:paraId="40E6EFB4" w14:textId="76869957" w:rsidR="00377184" w:rsidRPr="00895EFC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4B58D5A" w14:textId="45853720" w:rsidR="00377184" w:rsidRPr="00895EFC" w:rsidRDefault="0037718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5" w:name="Text56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5"/>
    </w:p>
    <w:p w14:paraId="763F1B70" w14:textId="2093A0FC" w:rsidR="007E075A" w:rsidRPr="00895EFC" w:rsidRDefault="007E075A" w:rsidP="00C21096">
      <w:pPr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1DA10C7A" w14:textId="46685998" w:rsidR="004D0267" w:rsidRPr="00895EFC" w:rsidRDefault="004D0267">
      <w:pPr>
        <w:rPr>
          <w:rFonts w:ascii="Century Schoolbook" w:hAnsi="Century Schoolbook" w:cs="Georgia"/>
          <w:color w:val="000000" w:themeColor="text1"/>
          <w:sz w:val="24"/>
        </w:rPr>
      </w:pPr>
    </w:p>
    <w:p w14:paraId="2C41FBAE" w14:textId="77777777" w:rsidR="004D0267" w:rsidRPr="00895EFC" w:rsidRDefault="004D0267">
      <w:pPr>
        <w:rPr>
          <w:rFonts w:ascii="Century Schoolbook" w:hAnsi="Century Schoolbook" w:cs="Georgia"/>
          <w:color w:val="000000" w:themeColor="text1"/>
          <w:sz w:val="24"/>
        </w:rPr>
      </w:pPr>
    </w:p>
    <w:p w14:paraId="7C0F52C2" w14:textId="77777777" w:rsidR="004D0267" w:rsidRPr="00895EFC" w:rsidRDefault="004D026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In not more than 250 words, please answer the following:</w:t>
      </w:r>
    </w:p>
    <w:p w14:paraId="1AE6D0D4" w14:textId="77777777" w:rsidR="004D0267" w:rsidRPr="00895EFC" w:rsidRDefault="004D026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30F64737" w14:textId="23E61C93" w:rsidR="004E680A" w:rsidRPr="00895EFC" w:rsidRDefault="004D026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If</w:t>
      </w:r>
      <w:r w:rsidR="004E680A" w:rsidRPr="00895EFC">
        <w:rPr>
          <w:rFonts w:ascii="Century Schoolbook" w:hAnsi="Century Schoolbook" w:cs="Georgia"/>
          <w:color w:val="000000" w:themeColor="text1"/>
          <w:sz w:val="24"/>
        </w:rPr>
        <w:t xml:space="preserve"> you were in charge of the country what law would you introduce or abolish, and why?</w:t>
      </w:r>
    </w:p>
    <w:p w14:paraId="7316E3F1" w14:textId="77777777" w:rsidR="004E680A" w:rsidRPr="00895EFC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0338205" w14:textId="7EF88715" w:rsidR="004E680A" w:rsidRPr="00895EFC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458240A1" w14:textId="5C5E74ED" w:rsidR="004E680A" w:rsidRPr="00895EFC" w:rsidRDefault="004E680A" w:rsidP="00C21096">
      <w:pPr>
        <w:pBdr>
          <w:bottom w:val="single" w:sz="12" w:space="1" w:color="auto"/>
        </w:pBd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D4889AB" w14:textId="77777777" w:rsidR="004D0267" w:rsidRPr="00895EFC" w:rsidRDefault="004D0267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73654C9C" w14:textId="77777777" w:rsidR="004E680A" w:rsidRPr="00895EFC" w:rsidRDefault="004E680A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76375B34" w14:textId="1E794DDD" w:rsidR="00DD1744" w:rsidRPr="00895EFC" w:rsidRDefault="00C90069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In not more than 150 words per section please answer the following</w:t>
      </w:r>
      <w:r w:rsidR="00CF6C5D" w:rsidRPr="00895EFC">
        <w:rPr>
          <w:rFonts w:ascii="Century Schoolbook" w:hAnsi="Century Schoolbook" w:cs="Georgia"/>
          <w:b/>
          <w:bCs/>
          <w:color w:val="000000" w:themeColor="text1"/>
          <w:sz w:val="24"/>
        </w:rPr>
        <w:t>:</w:t>
      </w:r>
    </w:p>
    <w:p w14:paraId="521A86CD" w14:textId="77777777" w:rsidR="00C05A66" w:rsidRPr="00895EFC" w:rsidRDefault="00C05A66" w:rsidP="00DD1744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EACBEAB" w14:textId="70F8D7EB" w:rsidR="00CF6C5D" w:rsidRPr="00895EFC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Why do you want to be a Barrister</w:t>
      </w:r>
      <w:r w:rsidR="004E680A" w:rsidRPr="00895EFC">
        <w:rPr>
          <w:rFonts w:ascii="Century Schoolbook" w:hAnsi="Century Schoolbook" w:cs="Georgia"/>
          <w:color w:val="000000" w:themeColor="text1"/>
          <w:sz w:val="24"/>
        </w:rPr>
        <w:t>?</w:t>
      </w:r>
    </w:p>
    <w:p w14:paraId="4DACD62D" w14:textId="77777777" w:rsidR="00CF6C5D" w:rsidRPr="00895EFC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86A9C3D" w14:textId="3A275AC8" w:rsidR="00DD1744" w:rsidRPr="00895EFC" w:rsidRDefault="00DD174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6" w:name="Text59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6"/>
    </w:p>
    <w:p w14:paraId="34DA605F" w14:textId="77777777" w:rsidR="00DD1744" w:rsidRPr="00895EFC" w:rsidRDefault="00DD1744" w:rsidP="00DD1744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5F0BA7F" w14:textId="15803CEC" w:rsidR="00CF6C5D" w:rsidRPr="00895EFC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What </w:t>
      </w:r>
      <w:r w:rsidR="004E680A" w:rsidRPr="00895EFC">
        <w:rPr>
          <w:rFonts w:ascii="Century Schoolbook" w:hAnsi="Century Schoolbook" w:cs="Georgia"/>
          <w:color w:val="000000" w:themeColor="text1"/>
          <w:sz w:val="24"/>
        </w:rPr>
        <w:t xml:space="preserve">skills do you think make </w:t>
      </w:r>
      <w:r w:rsidRPr="00895EFC">
        <w:rPr>
          <w:rFonts w:ascii="Century Schoolbook" w:hAnsi="Century Schoolbook" w:cs="Georgia"/>
          <w:color w:val="000000" w:themeColor="text1"/>
          <w:sz w:val="24"/>
        </w:rPr>
        <w:t>a good Barrister</w:t>
      </w:r>
      <w:r w:rsidR="004E680A" w:rsidRPr="00895EFC">
        <w:rPr>
          <w:rFonts w:ascii="Century Schoolbook" w:hAnsi="Century Schoolbook" w:cs="Georgia"/>
          <w:color w:val="000000" w:themeColor="text1"/>
          <w:sz w:val="24"/>
        </w:rPr>
        <w:t>?</w:t>
      </w:r>
    </w:p>
    <w:p w14:paraId="3D556EE7" w14:textId="77777777" w:rsidR="00CF6C5D" w:rsidRPr="00895EFC" w:rsidRDefault="00CF6C5D" w:rsidP="00DD1744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691C76F" w14:textId="1D13DFB1" w:rsidR="00CD2647" w:rsidRPr="00895EFC" w:rsidRDefault="00DD1744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lastRenderedPageBreak/>
        <w:fldChar w:fldCharType="begin">
          <w:ffData>
            <w:name w:val="Text60"/>
            <w:enabled/>
            <w:calcOnExit w:val="0"/>
            <w:textInput/>
          </w:ffData>
        </w:fldChar>
      </w:r>
      <w:bookmarkStart w:id="37" w:name="Text60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7"/>
    </w:p>
    <w:p w14:paraId="7F53E39A" w14:textId="77777777" w:rsidR="00F22C7A" w:rsidRPr="00895EFC" w:rsidRDefault="00F22C7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98B25A8" w14:textId="504F98DC" w:rsidR="00CD2647" w:rsidRPr="00895EFC" w:rsidRDefault="00A123D3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Provide examples that demonstrate you have those skills</w:t>
      </w:r>
    </w:p>
    <w:p w14:paraId="18A80AF6" w14:textId="77777777" w:rsidR="00F22C7A" w:rsidRPr="00895EFC" w:rsidRDefault="00F22C7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BD33F2D" w14:textId="23568835" w:rsidR="00CD2647" w:rsidRPr="00895EFC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41414B40" w14:textId="00F0B14B" w:rsidR="00CD2647" w:rsidRPr="00895EFC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CCE31F6" w14:textId="10EFF4E8" w:rsidR="00CD2647" w:rsidRPr="00895EFC" w:rsidRDefault="00CD2647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Barristers must assimilate and deploy information accurately and quickly, please give an example of when you have done this.</w:t>
      </w:r>
    </w:p>
    <w:p w14:paraId="6093287E" w14:textId="77777777" w:rsidR="00F22C7A" w:rsidRPr="00895EFC" w:rsidRDefault="00F22C7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A469791" w14:textId="75D4F76C" w:rsidR="00CD2647" w:rsidRPr="00895EFC" w:rsidRDefault="00CD2647" w:rsidP="00CD2647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686A1006" w14:textId="47F59C3B" w:rsidR="004E680A" w:rsidRPr="00895EFC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486BDFA" w14:textId="10DDAD85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Why do you want to take part in a </w:t>
      </w:r>
      <w:proofErr w:type="gramStart"/>
      <w:r w:rsidRPr="00895EFC">
        <w:rPr>
          <w:rFonts w:ascii="Century Schoolbook" w:hAnsi="Century Schoolbook" w:cs="Georgia"/>
          <w:color w:val="000000" w:themeColor="text1"/>
          <w:sz w:val="24"/>
        </w:rPr>
        <w:t>mini-pupil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>l</w:t>
      </w:r>
      <w:r w:rsidRPr="00895EFC">
        <w:rPr>
          <w:rFonts w:ascii="Century Schoolbook" w:hAnsi="Century Schoolbook" w:cs="Georgia"/>
          <w:color w:val="000000" w:themeColor="text1"/>
          <w:sz w:val="24"/>
        </w:rPr>
        <w:t>age</w:t>
      </w:r>
      <w:proofErr w:type="gramEnd"/>
      <w:r w:rsidRPr="00895EFC">
        <w:rPr>
          <w:rFonts w:ascii="Century Schoolbook" w:hAnsi="Century Schoolbook" w:cs="Georgia"/>
          <w:color w:val="000000" w:themeColor="text1"/>
          <w:sz w:val="24"/>
        </w:rPr>
        <w:t xml:space="preserve"> at Lincoln House Chambers</w:t>
      </w:r>
      <w:r w:rsidR="00B85810" w:rsidRPr="00895EFC">
        <w:rPr>
          <w:rFonts w:ascii="Century Schoolbook" w:hAnsi="Century Schoolbook" w:cs="Georgia"/>
          <w:color w:val="000000" w:themeColor="text1"/>
          <w:sz w:val="24"/>
        </w:rPr>
        <w:t>?</w:t>
      </w:r>
    </w:p>
    <w:p w14:paraId="203304C0" w14:textId="77777777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04A06ED" w14:textId="4D9F4656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8" w:name="Text58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8"/>
    </w:p>
    <w:p w14:paraId="228990DA" w14:textId="4A099A0C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6D679B7E" w14:textId="341B16E7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Is there any other information you would like to give us?</w:t>
      </w:r>
    </w:p>
    <w:p w14:paraId="06111EA7" w14:textId="59D18F5C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7759A15" w14:textId="65DA2DDD" w:rsidR="004E680A" w:rsidRPr="00895EFC" w:rsidRDefault="004E680A" w:rsidP="004E680A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</w:p>
    <w:p w14:paraId="34776C69" w14:textId="77777777" w:rsidR="004E680A" w:rsidRPr="00895EFC" w:rsidRDefault="004E680A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2AD3139" w14:textId="77777777" w:rsidR="00C05A66" w:rsidRPr="00895EFC" w:rsidRDefault="00C05A66" w:rsidP="00895EFC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</w:rPr>
      </w:pPr>
    </w:p>
    <w:p w14:paraId="02F6D511" w14:textId="17513D66" w:rsidR="00484934" w:rsidRPr="00895EFC" w:rsidRDefault="00484934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</w:pPr>
      <w:r w:rsidRPr="00895EFC">
        <w:rPr>
          <w:rFonts w:ascii="Century Schoolbook" w:hAnsi="Century Schoolbook" w:cs="Georgia"/>
          <w:b/>
          <w:bCs/>
          <w:color w:val="000000" w:themeColor="text1"/>
          <w:sz w:val="24"/>
          <w:u w:val="single"/>
        </w:rPr>
        <w:t>Declaration</w:t>
      </w:r>
    </w:p>
    <w:p w14:paraId="28FF01FA" w14:textId="59FB9B87" w:rsidR="00484934" w:rsidRPr="00895EFC" w:rsidRDefault="0048493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248A5D5D" w14:textId="0087BE55" w:rsidR="00484934" w:rsidRPr="00895EFC" w:rsidRDefault="00484934" w:rsidP="004E680A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The information I have provided is correct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FORMCHECKBOX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39"/>
    </w:p>
    <w:p w14:paraId="120C775A" w14:textId="13321F91" w:rsidR="00484934" w:rsidRPr="00895EFC" w:rsidRDefault="00484934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4F1B4FA" w14:textId="37F686F6" w:rsidR="00484934" w:rsidRPr="00895EFC" w:rsidRDefault="00484934" w:rsidP="00B85810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I agree to the processing of the information I have provided in accordance with the Data Protection Act 2018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B85810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FORMCHECKBOX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40"/>
    </w:p>
    <w:p w14:paraId="3FDCF399" w14:textId="1A7A16E4" w:rsidR="00C05A66" w:rsidRPr="00895EFC" w:rsidRDefault="00C05A66" w:rsidP="00DD1744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ind w:left="261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9CF233C" w14:textId="34EB0D5B" w:rsidR="009475AC" w:rsidRPr="00895EFC" w:rsidRDefault="009475AC" w:rsidP="00895EFC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Signed</w:t>
      </w:r>
      <w:r w:rsidR="00895EFC">
        <w:rPr>
          <w:rFonts w:ascii="Century Schoolbook" w:hAnsi="Century Schoolbook" w:cs="Georgia"/>
          <w:color w:val="000000" w:themeColor="text1"/>
          <w:sz w:val="24"/>
        </w:rPr>
        <w:t>: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ab/>
        <w:t xml:space="preserve"> 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895EFC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895EFC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895EFC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895EFC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895EFC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41" w:name="Text63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41"/>
    </w:p>
    <w:p w14:paraId="3CA149FE" w14:textId="77777777" w:rsidR="00895EFC" w:rsidRPr="00895EFC" w:rsidRDefault="00895EFC" w:rsidP="00895EFC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90A8F28" w14:textId="386C3C44" w:rsidR="009475AC" w:rsidRPr="00895EFC" w:rsidRDefault="009475AC" w:rsidP="00895EFC">
      <w:pPr>
        <w:tabs>
          <w:tab w:val="left" w:pos="20"/>
          <w:tab w:val="left" w:pos="261"/>
        </w:tabs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  <w:r w:rsidRPr="00895EFC">
        <w:rPr>
          <w:rFonts w:ascii="Century Schoolbook" w:hAnsi="Century Schoolbook" w:cs="Georgia"/>
          <w:color w:val="000000" w:themeColor="text1"/>
          <w:sz w:val="24"/>
        </w:rPr>
        <w:t>Date</w:t>
      </w:r>
      <w:r w:rsidR="00895EFC">
        <w:rPr>
          <w:rFonts w:ascii="Century Schoolbook" w:hAnsi="Century Schoolbook" w:cs="Georgia"/>
          <w:color w:val="000000" w:themeColor="text1"/>
          <w:sz w:val="24"/>
        </w:rPr>
        <w:t>:</w:t>
      </w:r>
      <w:r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="00895EFC" w:rsidRPr="00895EFC">
        <w:rPr>
          <w:rFonts w:ascii="Century Schoolbook" w:hAnsi="Century Schoolbook" w:cs="Georgia"/>
          <w:color w:val="000000" w:themeColor="text1"/>
          <w:sz w:val="24"/>
        </w:rPr>
        <w:tab/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42" w:name="Text64"/>
      <w:r w:rsidRPr="00895EFC">
        <w:rPr>
          <w:rFonts w:ascii="Century Schoolbook" w:hAnsi="Century Schoolbook" w:cs="Georgia"/>
          <w:color w:val="000000" w:themeColor="text1"/>
          <w:sz w:val="24"/>
        </w:rPr>
        <w:instrText xml:space="preserve"> FORMTEXT </w:instrText>
      </w:r>
      <w:r w:rsidRPr="00895EFC">
        <w:rPr>
          <w:rFonts w:ascii="Century Schoolbook" w:hAnsi="Century Schoolbook" w:cs="Georgia"/>
          <w:color w:val="000000" w:themeColor="text1"/>
          <w:sz w:val="24"/>
        </w:rPr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separate"/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="009B5224" w:rsidRPr="00895EFC">
        <w:rPr>
          <w:rFonts w:ascii="Century Schoolbook" w:hAnsi="Century Schoolbook" w:cs="Georgia"/>
          <w:noProof/>
          <w:color w:val="000000" w:themeColor="text1"/>
          <w:sz w:val="24"/>
        </w:rPr>
        <w:t> </w:t>
      </w:r>
      <w:r w:rsidRPr="00895EFC">
        <w:rPr>
          <w:rFonts w:ascii="Century Schoolbook" w:hAnsi="Century Schoolbook" w:cs="Georgia"/>
          <w:color w:val="000000" w:themeColor="text1"/>
          <w:sz w:val="24"/>
        </w:rPr>
        <w:fldChar w:fldCharType="end"/>
      </w:r>
      <w:bookmarkEnd w:id="42"/>
    </w:p>
    <w:p w14:paraId="1ABC2F9C" w14:textId="77777777" w:rsidR="00DD1744" w:rsidRPr="00895EFC" w:rsidRDefault="00DD1744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0105BBD7" w14:textId="28B1A042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415DC65D" w14:textId="77777777" w:rsidR="00F5438F" w:rsidRPr="00895EFC" w:rsidRDefault="00F5438F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D84F78F" w14:textId="77777777" w:rsidR="00C21096" w:rsidRPr="00895EFC" w:rsidRDefault="00C21096" w:rsidP="00C21096">
      <w:pPr>
        <w:autoSpaceDE w:val="0"/>
        <w:autoSpaceDN w:val="0"/>
        <w:adjustRightInd w:val="0"/>
        <w:spacing w:line="288" w:lineRule="auto"/>
        <w:jc w:val="both"/>
        <w:rPr>
          <w:rFonts w:ascii="Century Schoolbook" w:hAnsi="Century Schoolbook" w:cs="Georgia"/>
          <w:color w:val="000000" w:themeColor="text1"/>
          <w:sz w:val="24"/>
        </w:rPr>
      </w:pPr>
    </w:p>
    <w:p w14:paraId="5BD3BA65" w14:textId="77777777" w:rsidR="00C05A66" w:rsidRPr="00895EFC" w:rsidRDefault="00C05A66">
      <w:pPr>
        <w:rPr>
          <w:rFonts w:ascii="Century Schoolbook" w:hAnsi="Century Schoolbook"/>
          <w:color w:val="000000" w:themeColor="text1"/>
          <w:sz w:val="24"/>
        </w:rPr>
      </w:pPr>
    </w:p>
    <w:sectPr w:rsidR="00C05A66" w:rsidRPr="00895EFC" w:rsidSect="00C05A6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700DF" w14:textId="77777777" w:rsidR="00C316D8" w:rsidRDefault="00C316D8" w:rsidP="00895EFC">
      <w:r>
        <w:separator/>
      </w:r>
    </w:p>
  </w:endnote>
  <w:endnote w:type="continuationSeparator" w:id="0">
    <w:p w14:paraId="1C97D27F" w14:textId="77777777" w:rsidR="00C316D8" w:rsidRDefault="00C316D8" w:rsidP="0089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nux Biolinum O">
    <w:altName w:val="Calibri"/>
    <w:panose1 w:val="00000000000000000000"/>
    <w:charset w:val="00"/>
    <w:family w:val="auto"/>
    <w:notTrueType/>
    <w:pitch w:val="variable"/>
    <w:sig w:usb0="E0000AFF" w:usb1="5000E5FB" w:usb2="0000002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14597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26678A" w14:textId="4902ADEC" w:rsidR="00895EFC" w:rsidRDefault="00895EFC" w:rsidP="003272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4FB6D9" w14:textId="77777777" w:rsidR="00895EFC" w:rsidRDefault="00895EFC" w:rsidP="00895E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0130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A5A8A2" w14:textId="73AFF01C" w:rsidR="00895EFC" w:rsidRDefault="00895EFC" w:rsidP="003272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64985FA" w14:textId="77777777" w:rsidR="00895EFC" w:rsidRDefault="00895EFC" w:rsidP="00895E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20A08" w14:textId="77777777" w:rsidR="00C316D8" w:rsidRDefault="00C316D8" w:rsidP="00895EFC">
      <w:r>
        <w:separator/>
      </w:r>
    </w:p>
  </w:footnote>
  <w:footnote w:type="continuationSeparator" w:id="0">
    <w:p w14:paraId="17C8E209" w14:textId="77777777" w:rsidR="00C316D8" w:rsidRDefault="00C316D8" w:rsidP="0089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2857812">
    <w:abstractNumId w:val="0"/>
  </w:num>
  <w:num w:numId="2" w16cid:durableId="277641013">
    <w:abstractNumId w:val="1"/>
  </w:num>
  <w:num w:numId="3" w16cid:durableId="1545170536">
    <w:abstractNumId w:val="2"/>
  </w:num>
  <w:num w:numId="4" w16cid:durableId="167985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12"/>
    <w:rsid w:val="00025165"/>
    <w:rsid w:val="000405A5"/>
    <w:rsid w:val="00056A95"/>
    <w:rsid w:val="0006132A"/>
    <w:rsid w:val="00070D2A"/>
    <w:rsid w:val="00094EFF"/>
    <w:rsid w:val="000A45B4"/>
    <w:rsid w:val="000D07D4"/>
    <w:rsid w:val="000F48FC"/>
    <w:rsid w:val="00113EFD"/>
    <w:rsid w:val="00187ACE"/>
    <w:rsid w:val="001D5A2C"/>
    <w:rsid w:val="00234765"/>
    <w:rsid w:val="002365E8"/>
    <w:rsid w:val="002474E0"/>
    <w:rsid w:val="002B1AD8"/>
    <w:rsid w:val="002B60BF"/>
    <w:rsid w:val="002D33B6"/>
    <w:rsid w:val="0034554D"/>
    <w:rsid w:val="00377184"/>
    <w:rsid w:val="003B282E"/>
    <w:rsid w:val="00484934"/>
    <w:rsid w:val="004C6E6D"/>
    <w:rsid w:val="004D0267"/>
    <w:rsid w:val="004E680A"/>
    <w:rsid w:val="005B082F"/>
    <w:rsid w:val="006239FA"/>
    <w:rsid w:val="00641EBF"/>
    <w:rsid w:val="00655647"/>
    <w:rsid w:val="006A22A1"/>
    <w:rsid w:val="006E5B58"/>
    <w:rsid w:val="007468E2"/>
    <w:rsid w:val="0074719B"/>
    <w:rsid w:val="007E075A"/>
    <w:rsid w:val="007F36B5"/>
    <w:rsid w:val="00867B4B"/>
    <w:rsid w:val="00872231"/>
    <w:rsid w:val="00895EFC"/>
    <w:rsid w:val="0092295E"/>
    <w:rsid w:val="009475AC"/>
    <w:rsid w:val="009A3A56"/>
    <w:rsid w:val="009B5224"/>
    <w:rsid w:val="00A123D3"/>
    <w:rsid w:val="00A25F4A"/>
    <w:rsid w:val="00AB4E49"/>
    <w:rsid w:val="00AF070D"/>
    <w:rsid w:val="00B20BAD"/>
    <w:rsid w:val="00B56BC1"/>
    <w:rsid w:val="00B6118B"/>
    <w:rsid w:val="00B7416F"/>
    <w:rsid w:val="00B85810"/>
    <w:rsid w:val="00BA3873"/>
    <w:rsid w:val="00BB2FCE"/>
    <w:rsid w:val="00BB3ACC"/>
    <w:rsid w:val="00C05A66"/>
    <w:rsid w:val="00C21096"/>
    <w:rsid w:val="00C316D8"/>
    <w:rsid w:val="00C90069"/>
    <w:rsid w:val="00CA796D"/>
    <w:rsid w:val="00CD2647"/>
    <w:rsid w:val="00CF46FC"/>
    <w:rsid w:val="00CF6C5D"/>
    <w:rsid w:val="00D20DD9"/>
    <w:rsid w:val="00DD1744"/>
    <w:rsid w:val="00E111AA"/>
    <w:rsid w:val="00F22C7A"/>
    <w:rsid w:val="00F5438F"/>
    <w:rsid w:val="00F61612"/>
    <w:rsid w:val="00F90465"/>
    <w:rsid w:val="00FB4791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CD46"/>
  <w14:defaultImageDpi w14:val="32767"/>
  <w15:chartTrackingRefBased/>
  <w15:docId w15:val="{4B419634-9240-8E4E-BE89-774D5E49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nux Biolinum O" w:eastAsia="Calibri" w:hAnsi="Linux Biolinum O" w:cs="Linux Biolinum O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05A66"/>
    <w:rPr>
      <w:b/>
      <w:bCs/>
    </w:rPr>
  </w:style>
  <w:style w:type="character" w:customStyle="1" w:styleId="apple-converted-space">
    <w:name w:val="apple-converted-space"/>
    <w:basedOn w:val="DefaultParagraphFont"/>
    <w:rsid w:val="00C05A66"/>
  </w:style>
  <w:style w:type="paragraph" w:styleId="Footer">
    <w:name w:val="footer"/>
    <w:basedOn w:val="Normal"/>
    <w:link w:val="FooterChar"/>
    <w:uiPriority w:val="99"/>
    <w:unhideWhenUsed/>
    <w:rsid w:val="00895E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EFC"/>
    <w:rPr>
      <w:sz w:val="28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9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657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English</dc:creator>
  <cp:keywords/>
  <dc:description/>
  <cp:lastModifiedBy>Nicola Roczniak</cp:lastModifiedBy>
  <cp:revision>2</cp:revision>
  <dcterms:created xsi:type="dcterms:W3CDTF">2025-03-06T09:43:00Z</dcterms:created>
  <dcterms:modified xsi:type="dcterms:W3CDTF">2025-03-06T09:43:00Z</dcterms:modified>
</cp:coreProperties>
</file>